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743" w:rsidRDefault="00CA4743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</w:rPr>
        <w:t xml:space="preserve">Załączniki do rozporządzenia </w:t>
      </w:r>
      <w:bookmarkStart w:id="0" w:name="_GoBack"/>
      <w:bookmarkEnd w:id="0"/>
      <w:r>
        <w:rPr>
          <w:sz w:val="15"/>
          <w:szCs w:val="15"/>
        </w:rPr>
        <w:br/>
        <w:t xml:space="preserve">Przewodniczącego Komitetu </w:t>
      </w:r>
      <w:r>
        <w:rPr>
          <w:sz w:val="15"/>
          <w:szCs w:val="15"/>
        </w:rPr>
        <w:br/>
        <w:t xml:space="preserve">do spraw Pożytku Publicznego </w:t>
      </w:r>
      <w:r>
        <w:rPr>
          <w:sz w:val="15"/>
          <w:szCs w:val="15"/>
        </w:rPr>
        <w:br/>
        <w:t>z dnia 24 października 2018 r.(poz. 2057)</w:t>
      </w:r>
    </w:p>
    <w:p w:rsidR="00CA4743" w:rsidRDefault="00CA4743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CA4743" w:rsidRPr="00B01A54" w:rsidRDefault="00CA4743" w:rsidP="00481DD3">
      <w:pPr>
        <w:spacing w:before="240"/>
        <w:jc w:val="center"/>
        <w:rPr>
          <w:rFonts w:ascii="Calibri" w:hAnsi="Calibri" w:cs="Calibri"/>
          <w:bCs/>
          <w:i/>
        </w:rPr>
      </w:pPr>
      <w:r w:rsidRPr="00B01A54">
        <w:rPr>
          <w:rFonts w:ascii="Calibri" w:hAnsi="Calibri" w:cs="Calibri"/>
          <w:bCs/>
          <w:i/>
        </w:rPr>
        <w:t>WZÓR</w:t>
      </w:r>
    </w:p>
    <w:p w:rsidR="00CA4743" w:rsidRPr="00A92300" w:rsidRDefault="00CA4743" w:rsidP="00481DD3">
      <w:pPr>
        <w:spacing w:before="240"/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REALIZACJI ZADANIA PUBLICZNEGO* / </w:t>
      </w:r>
    </w:p>
    <w:p w:rsidR="00CA4743" w:rsidRPr="00A92300" w:rsidRDefault="00CA4743" w:rsidP="00481DD3">
      <w:pPr>
        <w:jc w:val="center"/>
        <w:rPr>
          <w:rFonts w:ascii="Calibri" w:hAnsi="Calibri" w:cs="Calibri"/>
          <w:bCs/>
        </w:rPr>
      </w:pPr>
      <w:r w:rsidRPr="00A92300">
        <w:rPr>
          <w:rFonts w:ascii="Calibri" w:hAnsi="Calibri" w:cs="Calibri"/>
          <w:bCs/>
        </w:rPr>
        <w:t xml:space="preserve">OFERTA WSPÓLNA REALIZACJI ZADANIA PUBLICZNEGO*, </w:t>
      </w:r>
    </w:p>
    <w:p w:rsidR="00CA4743" w:rsidRDefault="00CA4743" w:rsidP="00823407">
      <w:pPr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 KTÓREJ</w:t>
      </w:r>
      <w:r w:rsidRPr="00A92300">
        <w:rPr>
          <w:rFonts w:ascii="Calibri" w:hAnsi="Calibri" w:cs="Calibri"/>
          <w:bCs/>
        </w:rPr>
        <w:t xml:space="preserve"> MOWA W </w:t>
      </w:r>
      <w:r>
        <w:rPr>
          <w:rFonts w:ascii="Calibri" w:hAnsi="Calibri" w:cs="Calibri"/>
          <w:bCs/>
        </w:rPr>
        <w:t>ART. 14 UST. 1</w:t>
      </w:r>
      <w:r w:rsidRPr="00A92300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/</w:t>
      </w:r>
      <w:r w:rsidRPr="00A92300">
        <w:rPr>
          <w:rFonts w:ascii="Calibri" w:hAnsi="Calibri" w:cs="Calibri"/>
          <w:bCs/>
        </w:rPr>
        <w:t xml:space="preserve"> 2* USTAWY</w:t>
      </w:r>
      <w:r w:rsidRPr="00A92300">
        <w:rPr>
          <w:rFonts w:ascii="Calibri" w:hAnsi="Calibri" w:cs="Calibri"/>
        </w:rPr>
        <w:t xml:space="preserve"> </w:t>
      </w:r>
      <w:r w:rsidRPr="00A92300">
        <w:rPr>
          <w:rFonts w:ascii="Calibri" w:hAnsi="Calibri" w:cs="Calibri"/>
          <w:bCs/>
        </w:rPr>
        <w:t xml:space="preserve">Z DNIA 24 KWIETNIA 2003 R. </w:t>
      </w:r>
      <w:r>
        <w:rPr>
          <w:rFonts w:ascii="Calibri" w:hAnsi="Calibri" w:cs="Calibri"/>
          <w:bCs/>
        </w:rPr>
        <w:br/>
      </w:r>
      <w:r w:rsidRPr="00A92300">
        <w:rPr>
          <w:rFonts w:ascii="Calibri" w:hAnsi="Calibri" w:cs="Calibri"/>
          <w:bCs/>
        </w:rPr>
        <w:t xml:space="preserve">O DZIAŁALNOŚCI POŻYTKU PUBLICZNEGO I O WOLONTARIACIE </w:t>
      </w:r>
      <w:r>
        <w:rPr>
          <w:rFonts w:ascii="Calibri" w:hAnsi="Calibri" w:cs="Calibri"/>
          <w:bCs/>
        </w:rPr>
        <w:br/>
      </w:r>
      <w:r w:rsidRPr="00897769">
        <w:rPr>
          <w:rFonts w:ascii="Calibri" w:hAnsi="Calibri" w:cs="Calibri"/>
          <w:bCs/>
        </w:rPr>
        <w:t>(DZ. U. Z 2018 R. POZ. 450, Z PÓŹN. ZM.)</w:t>
      </w:r>
    </w:p>
    <w:p w:rsidR="00CA4743" w:rsidRDefault="00CA4743" w:rsidP="00823407">
      <w:pPr>
        <w:jc w:val="center"/>
        <w:rPr>
          <w:rFonts w:ascii="Calibri" w:hAnsi="Calibri" w:cs="Calibri"/>
          <w:bCs/>
        </w:rPr>
      </w:pPr>
    </w:p>
    <w:p w:rsidR="00CA4743" w:rsidRDefault="00CA4743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CA4743" w:rsidRDefault="00CA4743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CA4743" w:rsidRDefault="00CA4743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A4743" w:rsidRDefault="00CA4743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A4743" w:rsidRDefault="00CA4743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CA4743" w:rsidRDefault="00CA4743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CA4743" w:rsidRDefault="00CA4743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>
        <w:rPr>
          <w:rFonts w:ascii="Calibri" w:hAnsi="Calibri" w:cs="Calibri"/>
          <w:color w:val="auto"/>
          <w:sz w:val="16"/>
          <w:szCs w:val="16"/>
        </w:rPr>
        <w:t>”.</w:t>
      </w:r>
    </w:p>
    <w:p w:rsidR="00CA4743" w:rsidRDefault="00CA4743" w:rsidP="004D1CD8">
      <w:pPr>
        <w:jc w:val="center"/>
        <w:rPr>
          <w:rFonts w:ascii="Calibri" w:hAnsi="Calibri" w:cs="Calibri"/>
          <w:bCs/>
        </w:rPr>
      </w:pPr>
    </w:p>
    <w:p w:rsidR="00CA4743" w:rsidRPr="00A92300" w:rsidRDefault="00CA4743" w:rsidP="004D1CD8">
      <w:pPr>
        <w:jc w:val="center"/>
        <w:rPr>
          <w:rFonts w:ascii="Calibri" w:hAnsi="Calibri" w:cs="Calibri"/>
          <w:bCs/>
        </w:rPr>
      </w:pPr>
    </w:p>
    <w:p w:rsidR="00CA4743" w:rsidRPr="00D97AAD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p w:rsidR="00CA4743" w:rsidRPr="00D97AAD" w:rsidRDefault="00CA4743" w:rsidP="007B60CF">
      <w:pPr>
        <w:jc w:val="both"/>
        <w:rPr>
          <w:rFonts w:ascii="Calibri" w:hAnsi="Calibr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A4743" w:rsidRPr="00D97AAD" w:rsidTr="0022250A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A4743" w:rsidRPr="00D97AAD" w:rsidRDefault="00CA4743" w:rsidP="0022250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Burmistrz Miasta i Gminy Swarzędz</w:t>
            </w:r>
          </w:p>
        </w:tc>
      </w:tr>
      <w:tr w:rsidR="00CA4743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A4743" w:rsidRPr="00D97AAD" w:rsidRDefault="00CA4743" w:rsidP="007B60CF">
      <w:pPr>
        <w:jc w:val="both"/>
        <w:rPr>
          <w:rFonts w:ascii="Calibri" w:hAnsi="Calibri" w:cs="Calibri"/>
          <w:b/>
          <w:sz w:val="22"/>
          <w:szCs w:val="22"/>
        </w:rPr>
      </w:pPr>
    </w:p>
    <w:p w:rsidR="00CA4743" w:rsidRPr="00D97AAD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p w:rsidR="00CA4743" w:rsidRPr="00D97AAD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A4743" w:rsidRPr="00D97AAD" w:rsidTr="007B60CF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A4743" w:rsidRPr="00D97AAD" w:rsidRDefault="00CA4743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adres do korespondencji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CA4743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43" w:rsidRPr="00D97AAD" w:rsidTr="007B60CF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A4743" w:rsidRPr="00D97AAD" w:rsidRDefault="00CA4743" w:rsidP="007B60CF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CA4743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A4743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I.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zadania</w:t>
      </w:r>
    </w:p>
    <w:p w:rsidR="00CA4743" w:rsidRPr="007B60CF" w:rsidRDefault="00CA4743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CA4743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43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shd w:val="clear" w:color="auto" w:fill="DDD9C3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shd w:val="clear" w:color="auto" w:fill="FFFFFF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DD9C3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shd w:val="clear" w:color="auto" w:fill="FFFFFF"/>
          </w:tcPr>
          <w:p w:rsidR="00CA4743" w:rsidRPr="00D97AAD" w:rsidRDefault="00CA4743" w:rsidP="007B60C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4743" w:rsidRPr="00D97AAD" w:rsidTr="00B30C3E"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743" w:rsidRPr="00964E80" w:rsidRDefault="00CA4743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="Calibri" w:hAnsi="Calibr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CA4743" w:rsidRPr="00D97AAD" w:rsidTr="00B30C3E"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7B60C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A4743" w:rsidRPr="00D97AAD" w:rsidTr="00B30C3E"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7B60CF" w:rsidRDefault="00CA4743" w:rsidP="007B60C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="Calibri" w:hAnsi="Calibri" w:cs="Calibri"/>
                <w:b/>
                <w:sz w:val="20"/>
                <w:szCs w:val="20"/>
              </w:rPr>
              <w:t xml:space="preserve">na rok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2026</w:t>
            </w:r>
          </w:p>
          <w:p w:rsidR="00CA4743" w:rsidRPr="007B60CF" w:rsidRDefault="00CA4743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="Calibri" w:hAnsi="Calibri" w:cs="Calibri"/>
                <w:bCs/>
                <w:sz w:val="20"/>
                <w:szCs w:val="20"/>
              </w:rPr>
              <w:t>)</w:t>
            </w:r>
          </w:p>
        </w:tc>
      </w:tr>
      <w:tr w:rsidR="00CA4743" w:rsidRPr="00D97AAD" w:rsidTr="00E76E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6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A4743" w:rsidRDefault="00CA4743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A4743" w:rsidRDefault="00CA4743" w:rsidP="003B048B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A4743" w:rsidRPr="00D97AAD" w:rsidRDefault="00CA4743" w:rsidP="003B048B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416F88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A4743" w:rsidRDefault="00CA4743" w:rsidP="00416F8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A4743" w:rsidRDefault="00CA4743" w:rsidP="00416F88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A4743" w:rsidRPr="0073200B" w:rsidRDefault="00CA4743" w:rsidP="00416F88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A4743" w:rsidRPr="00D97AAD" w:rsidRDefault="00CA4743" w:rsidP="00416F88">
            <w:pPr>
              <w:jc w:val="center"/>
              <w:rPr>
                <w:rFonts w:ascii="Calibri" w:hAnsi="Calibri" w:cs="Calibri"/>
                <w:b/>
                <w:color w:val="auto"/>
                <w:vertAlign w:val="superscript"/>
              </w:rPr>
            </w:pPr>
            <w:r w:rsidRPr="00416F88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CA4743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</w:p>
          <w:p w:rsidR="00CA4743" w:rsidRPr="0073200B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  <w:sz w:val="20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CA4743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DE22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  <w:trHeight w:hRule="exact" w:val="907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bCs/>
                <w:color w:val="auto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743" w:rsidRPr="00D97AAD" w:rsidRDefault="00CA4743" w:rsidP="007B60CF">
            <w:pPr>
              <w:jc w:val="center"/>
              <w:rPr>
                <w:rFonts w:ascii="Calibri" w:hAnsi="Calibri" w:cs="Calibri"/>
                <w:b/>
                <w:color w:val="auto"/>
              </w:rPr>
            </w:pPr>
          </w:p>
        </w:tc>
      </w:tr>
      <w:tr w:rsidR="00CA4743" w:rsidRPr="00D97AAD" w:rsidTr="00B30C3E">
        <w:tc>
          <w:tcPr>
            <w:tcW w:w="10774" w:type="dxa"/>
            <w:gridSpan w:val="12"/>
            <w:shd w:val="clear" w:color="auto" w:fill="DDD9C3"/>
          </w:tcPr>
          <w:p w:rsidR="00CA4743" w:rsidRPr="00033D1F" w:rsidRDefault="00CA4743" w:rsidP="00E07C9D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33D1F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CA4743" w:rsidRPr="00033D1F" w:rsidRDefault="00CA4743" w:rsidP="00E07C9D">
            <w:pPr>
              <w:ind w:right="567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(</w:t>
            </w:r>
            <w:r w:rsidRPr="00033D1F">
              <w:rPr>
                <w:rFonts w:ascii="Calibri" w:hAnsi="Calibri" w:cs="Calibri"/>
                <w:sz w:val="20"/>
              </w:rPr>
              <w:t>należy opisać:</w:t>
            </w:r>
          </w:p>
          <w:p w:rsidR="00CA4743" w:rsidRPr="006B13DB" w:rsidRDefault="00CA4743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="Calibri" w:hAnsi="Calibri" w:cs="Calibri"/>
                <w:sz w:val="20"/>
              </w:rPr>
              <w:t>ików zadania) realizacji oferty?</w:t>
            </w:r>
          </w:p>
          <w:p w:rsidR="00CA4743" w:rsidRPr="006B13DB" w:rsidRDefault="00CA4743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="Calibri" w:hAnsi="Calibri" w:cs="Calibri"/>
                <w:sz w:val="20"/>
              </w:rPr>
            </w:pPr>
            <w:r w:rsidRPr="006B13DB">
              <w:rPr>
                <w:rFonts w:ascii="Calibri" w:hAnsi="Calibri" w:cs="Calibri"/>
                <w:sz w:val="20"/>
              </w:rPr>
              <w:t>jaka zmiana społeczna zostanie osiągnięta poprzez realizację zadania?</w:t>
            </w:r>
          </w:p>
          <w:p w:rsidR="00CA4743" w:rsidRPr="00E07C9D" w:rsidRDefault="00CA4743" w:rsidP="006B13DB">
            <w:pPr>
              <w:pStyle w:val="ListParagraph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="Calibri" w:hAnsi="Calibri" w:cs="Calibr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="Calibri" w:hAnsi="Calibri" w:cs="Calibri"/>
                <w:iCs/>
                <w:sz w:val="20"/>
              </w:rPr>
              <w:t>)</w:t>
            </w:r>
          </w:p>
        </w:tc>
      </w:tr>
      <w:tr w:rsidR="00CA4743" w:rsidRPr="00D97AAD" w:rsidTr="00B30C3E">
        <w:tc>
          <w:tcPr>
            <w:tcW w:w="10774" w:type="dxa"/>
            <w:gridSpan w:val="12"/>
            <w:shd w:val="clear" w:color="auto" w:fill="FFFFFF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A4743" w:rsidRPr="00D97AAD" w:rsidTr="00B30C3E"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CA4743" w:rsidRPr="00D97AAD" w:rsidRDefault="00CA4743" w:rsidP="00323E2F">
            <w:pPr>
              <w:rPr>
                <w:rFonts w:ascii="Calibri" w:hAnsi="Calibri" w:cs="Calibri"/>
                <w:color w:val="auto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A4743" w:rsidRPr="00D97AAD" w:rsidTr="00B30C3E">
        <w:tc>
          <w:tcPr>
            <w:tcW w:w="3845" w:type="dxa"/>
            <w:gridSpan w:val="3"/>
            <w:shd w:val="clear" w:color="auto" w:fill="DDD9C3"/>
            <w:vAlign w:val="center"/>
          </w:tcPr>
          <w:p w:rsidR="00CA4743" w:rsidRPr="00D97AAD" w:rsidRDefault="00CA4743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CA4743" w:rsidRPr="00D97AAD" w:rsidRDefault="00CA4743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CA4743" w:rsidRPr="00D97AAD" w:rsidRDefault="00CA4743" w:rsidP="00323E2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A4743" w:rsidRPr="00D97AAD" w:rsidTr="00B30C3E">
        <w:tc>
          <w:tcPr>
            <w:tcW w:w="3845" w:type="dxa"/>
            <w:gridSpan w:val="3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A4743" w:rsidRPr="00D97AAD" w:rsidTr="00B30C3E">
        <w:tc>
          <w:tcPr>
            <w:tcW w:w="3845" w:type="dxa"/>
            <w:gridSpan w:val="3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CA4743" w:rsidRPr="00D97AAD" w:rsidTr="00B30C3E">
        <w:tc>
          <w:tcPr>
            <w:tcW w:w="3845" w:type="dxa"/>
            <w:gridSpan w:val="3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768" w:type="dxa"/>
            <w:gridSpan w:val="4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161" w:type="dxa"/>
            <w:gridSpan w:val="5"/>
          </w:tcPr>
          <w:p w:rsidR="00CA4743" w:rsidRPr="00D97AAD" w:rsidRDefault="00CA4743" w:rsidP="00323E2F">
            <w:pPr>
              <w:jc w:val="both"/>
              <w:rPr>
                <w:rFonts w:ascii="Calibri" w:hAnsi="Calibri" w:cs="Calibri"/>
                <w:color w:val="auto"/>
              </w:rPr>
            </w:pPr>
          </w:p>
        </w:tc>
      </w:tr>
    </w:tbl>
    <w:p w:rsidR="00CA4743" w:rsidRPr="00D97AAD" w:rsidRDefault="00CA4743" w:rsidP="00237EAE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A4743" w:rsidRPr="00E07C9D" w:rsidRDefault="00CA4743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Charakterystyka oferenta</w:t>
      </w:r>
    </w:p>
    <w:p w:rsidR="00CA4743" w:rsidRPr="00D97AAD" w:rsidRDefault="00CA4743" w:rsidP="00E07C9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22"/>
      </w:tblGrid>
      <w:tr w:rsidR="00CA4743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743" w:rsidRPr="00D97AAD" w:rsidRDefault="00CA4743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="Calibri" w:hAnsi="Calibri" w:cs="Calibr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CA4743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  <w:tr w:rsidR="00CA4743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D97AAD" w:rsidRDefault="00CA4743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Zasoby</w:t>
            </w:r>
            <w:r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CA4743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323E2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A4743" w:rsidRDefault="00CA474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A4743" w:rsidRDefault="00CA474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:rsidR="00CA4743" w:rsidRDefault="00CA474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Kalkulacja przewidywanych kosztów realizacji zadania publicznego</w:t>
      </w:r>
    </w:p>
    <w:p w:rsidR="00CA4743" w:rsidRDefault="00CA4743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5777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CA4743" w:rsidRPr="003A2508" w:rsidTr="000C3C9E">
        <w:tc>
          <w:tcPr>
            <w:tcW w:w="5000" w:type="pct"/>
            <w:gridSpan w:val="9"/>
            <w:shd w:val="clear" w:color="auto" w:fill="DDD9C3"/>
            <w:vAlign w:val="center"/>
          </w:tcPr>
          <w:p w:rsidR="00CA4743" w:rsidRPr="000C3C9E" w:rsidRDefault="00CA4743" w:rsidP="000C3C9E">
            <w:pPr>
              <w:ind w:right="567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V.A Zestawienie kosztów realizacji zadania</w:t>
            </w:r>
          </w:p>
          <w:p w:rsidR="00CA4743" w:rsidRPr="000C3C9E" w:rsidRDefault="00CA4743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 w:rsidRPr="000C3C9E">
              <w:rPr>
                <w:rFonts w:ascii="Calibri" w:hAnsi="Calibri" w:cs="Calibri"/>
                <w:sz w:val="20"/>
              </w:rPr>
              <w:br/>
              <w:t>w sekcji V-B)</w:t>
            </w:r>
          </w:p>
        </w:tc>
      </w:tr>
      <w:tr w:rsidR="00CA4743" w:rsidRPr="003A2508" w:rsidTr="000C3C9E">
        <w:tc>
          <w:tcPr>
            <w:tcW w:w="484" w:type="pct"/>
            <w:vMerge w:val="restar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Rodzaj</w:t>
            </w:r>
          </w:p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 xml:space="preserve">Koszt jednostkowy </w:t>
            </w:r>
          </w:p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534" w:type="pct"/>
            <w:vMerge w:val="restar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A4743" w:rsidRPr="003A2508" w:rsidTr="000C3C9E">
        <w:tc>
          <w:tcPr>
            <w:tcW w:w="484" w:type="pct"/>
            <w:vMerge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533" w:type="pc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  <w:vertAlign w:val="superscript"/>
              </w:rPr>
            </w:pPr>
            <w:r w:rsidRPr="000C3C9E">
              <w:rPr>
                <w:rFonts w:ascii="Calibri" w:hAnsi="Calibri"/>
                <w:b/>
                <w:sz w:val="20"/>
              </w:rPr>
              <w:t>Rok 3</w:t>
            </w:r>
            <w:r w:rsidRPr="000C3C9E">
              <w:rPr>
                <w:rStyle w:val="FootnoteReference"/>
                <w:rFonts w:ascii="Calibri" w:hAnsi="Calibri"/>
                <w:b/>
                <w:sz w:val="20"/>
              </w:rPr>
              <w:footnoteReference w:id="4"/>
            </w:r>
            <w:r w:rsidRPr="000C3C9E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A4743" w:rsidRPr="003A2508" w:rsidTr="000C3C9E">
        <w:tc>
          <w:tcPr>
            <w:tcW w:w="484" w:type="pct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2867" w:type="pct"/>
            <w:gridSpan w:val="5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48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  <w:r w:rsidRPr="000C3C9E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2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4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2867" w:type="pct"/>
            <w:gridSpan w:val="5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CA4743" w:rsidRPr="003A2508" w:rsidTr="000C3C9E">
        <w:tc>
          <w:tcPr>
            <w:tcW w:w="2867" w:type="pct"/>
            <w:gridSpan w:val="5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C3C9E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533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467" w:type="pct"/>
          </w:tcPr>
          <w:p w:rsidR="00CA4743" w:rsidRPr="000C3C9E" w:rsidRDefault="00CA4743" w:rsidP="00323E2F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:rsidR="00CA4743" w:rsidRDefault="00CA474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5816"/>
        <w:gridCol w:w="2123"/>
        <w:gridCol w:w="2126"/>
      </w:tblGrid>
      <w:tr w:rsidR="00CA4743" w:rsidRPr="00E617D8" w:rsidTr="000C3C9E">
        <w:tc>
          <w:tcPr>
            <w:tcW w:w="10632" w:type="dxa"/>
            <w:gridSpan w:val="4"/>
            <w:shd w:val="clear" w:color="auto" w:fill="DDD9C3"/>
          </w:tcPr>
          <w:p w:rsidR="00CA4743" w:rsidRPr="000C3C9E" w:rsidRDefault="00CA4743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V.B Źródła finansowania kosztów realizacji zadania</w:t>
            </w: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Udział [%]</w:t>
            </w: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100</w:t>
            </w: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  <w:vertAlign w:val="superscript"/>
              </w:rPr>
            </w:pPr>
            <w:r w:rsidRPr="000C3C9E">
              <w:rPr>
                <w:rFonts w:ascii="Calibri" w:hAnsi="Calibri"/>
                <w:sz w:val="20"/>
              </w:rPr>
              <w:t>Wkład własny</w:t>
            </w:r>
            <w:r w:rsidRPr="000C3C9E">
              <w:rPr>
                <w:rStyle w:val="FootnoteReference"/>
                <w:rFonts w:ascii="Calibri" w:hAnsi="Calibri"/>
                <w:sz w:val="20"/>
              </w:rPr>
              <w:footnoteReference w:id="5"/>
            </w:r>
            <w:r w:rsidRPr="000C3C9E"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Wkład własny niefinansowy (osobowy i rzeczowy)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6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CA4743" w:rsidRDefault="00CA474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7"/>
        <w:gridCol w:w="4399"/>
        <w:gridCol w:w="1413"/>
        <w:gridCol w:w="1418"/>
        <w:gridCol w:w="1417"/>
        <w:gridCol w:w="1418"/>
      </w:tblGrid>
      <w:tr w:rsidR="00CA4743" w:rsidRPr="00E617D8" w:rsidTr="000C3C9E">
        <w:tc>
          <w:tcPr>
            <w:tcW w:w="10632" w:type="dxa"/>
            <w:gridSpan w:val="6"/>
            <w:shd w:val="clear" w:color="auto" w:fill="DDD9C3"/>
          </w:tcPr>
          <w:p w:rsidR="00CA4743" w:rsidRPr="000C3C9E" w:rsidRDefault="00CA4743" w:rsidP="000C3C9E">
            <w:pPr>
              <w:jc w:val="both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V.C Podział kosztów realizacji zadania pomiędzy oferentów</w:t>
            </w:r>
            <w:r w:rsidRPr="000C3C9E">
              <w:rPr>
                <w:rStyle w:val="FootnoteReference"/>
                <w:rFonts w:ascii="Calibri" w:hAnsi="Calibri" w:cs="Calibri"/>
                <w:b/>
                <w:color w:val="auto"/>
                <w:sz w:val="20"/>
                <w:szCs w:val="20"/>
              </w:rPr>
              <w:footnoteReference w:id="6"/>
            </w:r>
            <w:r w:rsidRPr="000C3C9E"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A4743" w:rsidRPr="00E617D8" w:rsidTr="000C3C9E">
        <w:tc>
          <w:tcPr>
            <w:tcW w:w="567" w:type="dxa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/>
            <w:vAlign w:val="center"/>
          </w:tcPr>
          <w:p w:rsidR="00CA4743" w:rsidRPr="000C3C9E" w:rsidRDefault="00CA4743" w:rsidP="000C3C9E">
            <w:pPr>
              <w:jc w:val="center"/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Wartość [PLN]</w:t>
            </w:r>
          </w:p>
        </w:tc>
      </w:tr>
      <w:tr w:rsidR="00CA4743" w:rsidRPr="00E617D8" w:rsidTr="000C3C9E">
        <w:tc>
          <w:tcPr>
            <w:tcW w:w="4966" w:type="dxa"/>
            <w:gridSpan w:val="2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b/>
                <w:sz w:val="20"/>
              </w:rPr>
            </w:pPr>
            <w:r w:rsidRPr="000C3C9E">
              <w:rPr>
                <w:rFonts w:ascii="Calibri" w:hAnsi="Calibr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b/>
                <w:sz w:val="20"/>
                <w:vertAlign w:val="superscript"/>
              </w:rPr>
            </w:pPr>
            <w:r w:rsidRPr="000C3C9E">
              <w:rPr>
                <w:rFonts w:ascii="Calibri" w:hAnsi="Calibri"/>
                <w:b/>
                <w:sz w:val="20"/>
              </w:rPr>
              <w:t>Rok 3</w:t>
            </w:r>
            <w:r w:rsidRPr="000C3C9E">
              <w:rPr>
                <w:rStyle w:val="FootnoteReference"/>
                <w:rFonts w:ascii="Calibri" w:hAnsi="Calibri"/>
                <w:b/>
                <w:sz w:val="20"/>
              </w:rPr>
              <w:footnoteReference w:id="7"/>
            </w:r>
            <w:r w:rsidRPr="000C3C9E"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1</w:t>
            </w:r>
          </w:p>
        </w:tc>
        <w:tc>
          <w:tcPr>
            <w:tcW w:w="141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2</w:t>
            </w:r>
          </w:p>
        </w:tc>
        <w:tc>
          <w:tcPr>
            <w:tcW w:w="141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rPr>
          <w:trHeight w:val="199"/>
        </w:trPr>
        <w:tc>
          <w:tcPr>
            <w:tcW w:w="567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Oferent 3</w:t>
            </w:r>
          </w:p>
        </w:tc>
        <w:tc>
          <w:tcPr>
            <w:tcW w:w="141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56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399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  <w:tr w:rsidR="00CA4743" w:rsidRPr="00E617D8" w:rsidTr="000C3C9E">
        <w:tc>
          <w:tcPr>
            <w:tcW w:w="4966" w:type="dxa"/>
            <w:gridSpan w:val="2"/>
            <w:shd w:val="clear" w:color="auto" w:fill="DDD9C3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  <w:r w:rsidRPr="000C3C9E">
              <w:rPr>
                <w:rFonts w:ascii="Calibri" w:hAnsi="Calibr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</w:tcPr>
          <w:p w:rsidR="00CA4743" w:rsidRPr="000C3C9E" w:rsidRDefault="00CA4743" w:rsidP="00323E2F">
            <w:pPr>
              <w:rPr>
                <w:rFonts w:ascii="Calibri" w:hAnsi="Calibri"/>
                <w:sz w:val="20"/>
              </w:rPr>
            </w:pPr>
          </w:p>
        </w:tc>
      </w:tr>
    </w:tbl>
    <w:p w:rsidR="00CA4743" w:rsidRDefault="00CA4743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color w:val="auto"/>
          <w:sz w:val="20"/>
          <w:szCs w:val="20"/>
        </w:rPr>
      </w:pPr>
    </w:p>
    <w:p w:rsidR="00CA4743" w:rsidRPr="00E617D8" w:rsidRDefault="00CA474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Inne informacje</w:t>
      </w:r>
    </w:p>
    <w:p w:rsidR="00CA4743" w:rsidRPr="00D97AAD" w:rsidRDefault="00CA4743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46"/>
      </w:tblGrid>
      <w:tr w:rsidR="00CA4743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8B5E56" w:rsidRDefault="00CA4743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CA4743" w:rsidRPr="008B5E56" w:rsidRDefault="00CA4743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b/>
                <w:sz w:val="20"/>
                <w:szCs w:val="20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CA4743" w:rsidRPr="008B5E56" w:rsidRDefault="00CA4743" w:rsidP="008B5E56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="Calibri" w:hAnsi="Calibri" w:cs="Calibri"/>
                <w:b/>
                <w:sz w:val="20"/>
                <w:szCs w:val="20"/>
              </w:rPr>
              <w:t xml:space="preserve">Inne działania, </w:t>
            </w:r>
            <w:r w:rsidRPr="008B5E56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CA4743" w:rsidRPr="00D97AAD" w:rsidTr="00B30C3E">
        <w:trPr>
          <w:trHeight w:val="557"/>
        </w:trPr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CA4743" w:rsidRPr="00D97AAD" w:rsidRDefault="00CA4743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  <w:p w:rsidR="00CA4743" w:rsidRPr="00D97AAD" w:rsidRDefault="00CA4743" w:rsidP="00BC375F">
            <w:pPr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CA4743" w:rsidRDefault="00CA474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A4743" w:rsidRPr="00E617D8" w:rsidRDefault="00CA474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Oświadczenia</w:t>
      </w:r>
    </w:p>
    <w:p w:rsidR="00CA4743" w:rsidRDefault="00CA474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A4743" w:rsidRDefault="00CA474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  <w:r>
        <w:rPr>
          <w:rFonts w:ascii="Calibri" w:hAnsi="Calibri" w:cs="Verdana"/>
          <w:color w:val="auto"/>
          <w:sz w:val="18"/>
          <w:szCs w:val="18"/>
        </w:rPr>
        <w:t>Oświadczam(-m</w:t>
      </w:r>
      <w:r w:rsidRPr="00D97AAD">
        <w:rPr>
          <w:rFonts w:ascii="Calibri" w:hAnsi="Calibri" w:cs="Verdana"/>
          <w:color w:val="auto"/>
          <w:sz w:val="18"/>
          <w:szCs w:val="18"/>
        </w:rPr>
        <w:t>y)</w:t>
      </w:r>
      <w:r>
        <w:rPr>
          <w:rFonts w:ascii="Calibri" w:hAnsi="Calibri" w:cs="Verdana"/>
          <w:color w:val="auto"/>
          <w:sz w:val="18"/>
          <w:szCs w:val="18"/>
        </w:rPr>
        <w:t>,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 że:</w:t>
      </w:r>
    </w:p>
    <w:p w:rsidR="00CA4743" w:rsidRPr="00D97AAD" w:rsidRDefault="00CA4743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1)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="Calibri" w:hAnsi="Calibri" w:cs="Verdana"/>
          <w:color w:val="auto"/>
          <w:sz w:val="18"/>
          <w:szCs w:val="18"/>
        </w:rPr>
        <w:br/>
        <w:t>oferenta</w:t>
      </w:r>
      <w:r w:rsidRPr="00D97AAD">
        <w:rPr>
          <w:rFonts w:ascii="Calibri" w:hAnsi="Calibri" w:cs="Verdana"/>
          <w:color w:val="auto"/>
          <w:sz w:val="18"/>
          <w:szCs w:val="18"/>
        </w:rPr>
        <w:t>(-</w:t>
      </w:r>
      <w:r>
        <w:rPr>
          <w:rFonts w:ascii="Calibri" w:hAnsi="Calibri" w:cs="Verdana"/>
          <w:color w:val="auto"/>
          <w:sz w:val="18"/>
          <w:szCs w:val="18"/>
        </w:rPr>
        <w:t>t</w:t>
      </w:r>
      <w:r w:rsidRPr="00D97AAD">
        <w:rPr>
          <w:rFonts w:ascii="Calibri" w:hAnsi="Calibri" w:cs="Verdana"/>
          <w:color w:val="auto"/>
          <w:sz w:val="18"/>
          <w:szCs w:val="18"/>
        </w:rPr>
        <w:t>ów);</w:t>
      </w: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3)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zobowiązań podatkowych;</w:t>
      </w: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4) oferent*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oferenci* składaj</w:t>
      </w:r>
      <w:r>
        <w:rPr>
          <w:rFonts w:ascii="Calibri" w:hAnsi="Calibri" w:cs="Verdana"/>
          <w:color w:val="auto"/>
          <w:sz w:val="18"/>
          <w:szCs w:val="18"/>
        </w:rPr>
        <w:t xml:space="preserve">ący niniejszą ofertę nie zalega(-ją)*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5)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>dane zawarte w części II niniejszej oferty są zgodne z Krajowym Rejestrem Sądowym*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/</w:t>
      </w:r>
      <w:r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>właściwą ewidencją*;</w:t>
      </w: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6)</w:t>
      </w:r>
      <w:r w:rsidRPr="00D97AAD">
        <w:rPr>
          <w:rFonts w:ascii="Calibri" w:hAnsi="Calibri" w:cs="Verdana"/>
          <w:color w:val="auto"/>
          <w:sz w:val="18"/>
          <w:szCs w:val="18"/>
        </w:rPr>
        <w:tab/>
        <w:t xml:space="preserve">wszystkie informacje podane w ofercie oraz załącznikach są zgodne z aktualnym stanem prawnym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faktycznym;</w:t>
      </w:r>
    </w:p>
    <w:p w:rsidR="00CA4743" w:rsidRDefault="00CA474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  <w:r w:rsidRPr="00D97AAD">
        <w:rPr>
          <w:rFonts w:ascii="Calibri" w:hAnsi="Calibri" w:cs="Verdana"/>
          <w:color w:val="auto"/>
          <w:sz w:val="18"/>
          <w:szCs w:val="18"/>
        </w:rPr>
        <w:t>7)</w:t>
      </w:r>
      <w:r>
        <w:rPr>
          <w:rFonts w:ascii="Calibri" w:hAnsi="Calibri" w:cs="Verdana"/>
          <w:color w:val="auto"/>
          <w:sz w:val="18"/>
          <w:szCs w:val="18"/>
        </w:rPr>
        <w:tab/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="Calibri" w:hAnsi="Calibr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Pr="00C65320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D97AAD">
        <w:rPr>
          <w:rFonts w:ascii="Calibri" w:hAnsi="Calibri" w:cs="Verdana"/>
          <w:color w:val="auto"/>
          <w:sz w:val="18"/>
          <w:szCs w:val="18"/>
        </w:rPr>
        <w:t xml:space="preserve">dotyczą te dane, złożyły stosowne oświadczenia zgodnie </w:t>
      </w:r>
      <w:r>
        <w:rPr>
          <w:rFonts w:ascii="Calibri" w:hAnsi="Calibri" w:cs="Verdana"/>
          <w:color w:val="auto"/>
          <w:sz w:val="18"/>
          <w:szCs w:val="18"/>
        </w:rPr>
        <w:t xml:space="preserve">z przepisami o ochronie danych osobowych. </w:t>
      </w:r>
    </w:p>
    <w:p w:rsidR="00CA4743" w:rsidRPr="00D97AAD" w:rsidRDefault="00CA4743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A4743" w:rsidRPr="00D97AAD" w:rsidRDefault="00CA4743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:rsidR="00CA4743" w:rsidRPr="00D97AAD" w:rsidRDefault="00CA47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 w:rsidRPr="009F735C">
        <w:rPr>
          <w:rFonts w:ascii="Calibri" w:hAnsi="Calibri" w:cs="Verdana"/>
          <w:color w:val="auto"/>
          <w:sz w:val="20"/>
          <w:szCs w:val="20"/>
        </w:rPr>
        <w:t xml:space="preserve"> 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  </w:t>
      </w:r>
      <w:r w:rsidRPr="00D97AAD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:rsidR="00CA4743" w:rsidRPr="00D97AAD" w:rsidRDefault="00CA47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A4743" w:rsidRPr="00D97AAD" w:rsidRDefault="00CA474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:rsidR="00CA4743" w:rsidRPr="00F56D0C" w:rsidRDefault="00CA474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A4743" w:rsidRPr="00F56D0C" w:rsidRDefault="00CA474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A4743" w:rsidRPr="00D97AAD" w:rsidRDefault="00CA4743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56D0C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A4743" w:rsidRPr="003A2508" w:rsidRDefault="00CA474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D97AAD">
        <w:rPr>
          <w:rFonts w:ascii="Calibri" w:hAnsi="Calibri" w:cs="Verdana"/>
          <w:color w:val="auto"/>
          <w:sz w:val="20"/>
          <w:szCs w:val="20"/>
        </w:rPr>
        <w:tab/>
      </w:r>
    </w:p>
    <w:sectPr w:rsidR="00CA4743" w:rsidRPr="003A2508" w:rsidSect="003A25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743" w:rsidRDefault="00CA4743">
      <w:r>
        <w:separator/>
      </w:r>
    </w:p>
  </w:endnote>
  <w:endnote w:type="continuationSeparator" w:id="0">
    <w:p w:rsidR="00CA4743" w:rsidRDefault="00CA47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Footer"/>
      <w:jc w:val="right"/>
    </w:pPr>
    <w:r w:rsidRPr="0018076C">
      <w:rPr>
        <w:rFonts w:ascii="Calibri" w:hAnsi="Calibri" w:cs="Calibri"/>
        <w:sz w:val="22"/>
        <w:szCs w:val="22"/>
      </w:rPr>
      <w:fldChar w:fldCharType="begin"/>
    </w:r>
    <w:r w:rsidRPr="0018076C">
      <w:rPr>
        <w:rFonts w:ascii="Calibri" w:hAnsi="Calibri" w:cs="Calibri"/>
        <w:sz w:val="22"/>
        <w:szCs w:val="22"/>
      </w:rPr>
      <w:instrText>PAGE   \* MERGEFORMAT</w:instrText>
    </w:r>
    <w:r w:rsidRPr="0018076C">
      <w:rPr>
        <w:rFonts w:ascii="Calibri" w:hAnsi="Calibri" w:cs="Calibri"/>
        <w:sz w:val="22"/>
        <w:szCs w:val="22"/>
      </w:rPr>
      <w:fldChar w:fldCharType="separate"/>
    </w:r>
    <w:r>
      <w:rPr>
        <w:rFonts w:ascii="Calibri" w:hAnsi="Calibri" w:cs="Calibri"/>
        <w:noProof/>
        <w:sz w:val="22"/>
        <w:szCs w:val="22"/>
      </w:rPr>
      <w:t>2</w:t>
    </w:r>
    <w:r w:rsidRPr="0018076C">
      <w:rPr>
        <w:rFonts w:ascii="Calibri" w:hAnsi="Calibri" w:cs="Calibri"/>
        <w:sz w:val="22"/>
        <w:szCs w:val="22"/>
      </w:rPr>
      <w:fldChar w:fldCharType="end"/>
    </w:r>
  </w:p>
  <w:p w:rsidR="00CA4743" w:rsidRDefault="00CA474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743" w:rsidRDefault="00CA4743">
      <w:r>
        <w:separator/>
      </w:r>
    </w:p>
  </w:footnote>
  <w:footnote w:type="continuationSeparator" w:id="0">
    <w:p w:rsidR="00CA4743" w:rsidRDefault="00CA4743">
      <w:r>
        <w:continuationSeparator/>
      </w:r>
    </w:p>
  </w:footnote>
  <w:footnote w:id="1">
    <w:p w:rsidR="00CA4743" w:rsidRDefault="00CA4743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/>
          <w:sz w:val="16"/>
          <w:szCs w:val="16"/>
          <w:vertAlign w:val="superscript"/>
        </w:rPr>
        <w:footnoteRef/>
      </w:r>
      <w:r w:rsidRPr="0069455F">
        <w:rPr>
          <w:rFonts w:ascii="Calibri" w:hAnsi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 </w:t>
      </w:r>
      <w:r w:rsidRPr="003A2508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A4743" w:rsidRDefault="00CA4743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69455F">
        <w:rPr>
          <w:rFonts w:ascii="Calibri" w:hAnsi="Calibri" w:cs="Calibri"/>
          <w:sz w:val="16"/>
          <w:szCs w:val="16"/>
          <w:vertAlign w:val="superscript"/>
        </w:rPr>
        <w:footnoteRef/>
      </w:r>
      <w:r w:rsidRPr="0069455F">
        <w:rPr>
          <w:rFonts w:ascii="Calibri" w:hAnsi="Calibri" w:cs="Calibri"/>
          <w:sz w:val="16"/>
          <w:szCs w:val="16"/>
          <w:vertAlign w:val="superscript"/>
        </w:rPr>
        <w:t>)</w:t>
      </w:r>
      <w:r w:rsidRPr="0069455F">
        <w:rPr>
          <w:rFonts w:ascii="Calibri" w:hAnsi="Calibri"/>
          <w:sz w:val="18"/>
          <w:szCs w:val="18"/>
          <w:vertAlign w:val="superscript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E7076">
        <w:rPr>
          <w:rFonts w:ascii="Calibri" w:hAnsi="Calibr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CA4743" w:rsidRDefault="00CA4743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2E6FE3">
        <w:rPr>
          <w:rFonts w:ascii="Calibri" w:hAnsi="Calibri"/>
          <w:sz w:val="16"/>
          <w:szCs w:val="16"/>
          <w:vertAlign w:val="superscript"/>
        </w:rPr>
        <w:footnoteRef/>
      </w:r>
      <w:r w:rsidRPr="002E6FE3">
        <w:rPr>
          <w:rFonts w:ascii="Calibri" w:hAnsi="Calibri"/>
          <w:sz w:val="16"/>
          <w:szCs w:val="16"/>
          <w:vertAlign w:val="superscript"/>
        </w:rPr>
        <w:t>)</w:t>
      </w:r>
      <w:r w:rsidRPr="004C2968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CA4743" w:rsidRDefault="00CA4743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</w:t>
      </w:r>
      <w:r>
        <w:rPr>
          <w:rFonts w:ascii="Calibri" w:hAnsi="Calibri" w:cs="Calibri"/>
          <w:sz w:val="18"/>
          <w:szCs w:val="18"/>
        </w:rPr>
        <w:t>.</w:t>
      </w:r>
    </w:p>
  </w:footnote>
  <w:footnote w:id="5">
    <w:p w:rsidR="00CA4743" w:rsidRDefault="00CA4743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Suma pól 3.1. i 3.2.</w:t>
      </w:r>
    </w:p>
  </w:footnote>
  <w:footnote w:id="6">
    <w:p w:rsidR="00CA4743" w:rsidRDefault="00CA4743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Sekcję V.C należy uzupełnić w przypadku oferty wspólnej.</w:t>
      </w:r>
    </w:p>
  </w:footnote>
  <w:footnote w:id="7">
    <w:p w:rsidR="00CA4743" w:rsidRDefault="00CA4743">
      <w:pPr>
        <w:pStyle w:val="FootnoteText"/>
      </w:pPr>
      <w:r w:rsidRPr="00381637">
        <w:rPr>
          <w:rFonts w:ascii="Calibri" w:hAnsi="Calibri" w:cs="Calibri"/>
          <w:sz w:val="16"/>
          <w:szCs w:val="16"/>
          <w:vertAlign w:val="superscript"/>
        </w:rPr>
        <w:footnoteRef/>
      </w:r>
      <w:r w:rsidRPr="00381637">
        <w:rPr>
          <w:rFonts w:ascii="Calibri" w:hAnsi="Calibri" w:cs="Calibri"/>
          <w:sz w:val="16"/>
          <w:szCs w:val="16"/>
          <w:vertAlign w:val="superscript"/>
        </w:rPr>
        <w:t>)</w:t>
      </w:r>
      <w:r w:rsidRPr="00F621DF"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743" w:rsidRDefault="00CA474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2D6E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3C9E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37703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B5D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50A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3E2F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274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4AF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38E5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168FC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5AF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97769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1DDC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5376"/>
    <w:rsid w:val="009F735C"/>
    <w:rsid w:val="00A005F2"/>
    <w:rsid w:val="00A00694"/>
    <w:rsid w:val="00A016AD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3ECA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4F3E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743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6F31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2296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6EB7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05E"/>
    <w:rsid w:val="00F26C18"/>
    <w:rsid w:val="00F27227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54BA"/>
    <w:rsid w:val="00FC6906"/>
    <w:rsid w:val="00FC702D"/>
    <w:rsid w:val="00FD0643"/>
    <w:rsid w:val="00FD0A13"/>
    <w:rsid w:val="00FD0D4A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1DDC"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1DDC"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1DDC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1DDC"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B1D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1DDC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3EC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3E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3E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33EC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33EC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3ECA"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rsid w:val="009B1DD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33ECA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9B1DDC"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33ECA"/>
    <w:rPr>
      <w:rFonts w:ascii="Cambria" w:hAnsi="Cambria" w:cs="Times New Roman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sid w:val="009B1DDC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9B1DD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rFonts w:cs="Times New Roman"/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rFonts w:cs="Times New Roman"/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rFonts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rFonts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rFonts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 w:cs="Times New Roman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rFonts w:cs="Times New Roman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  <w:style w:type="character" w:customStyle="1" w:styleId="Teksttreci2">
    <w:name w:val="Tekst treści (2)_"/>
    <w:basedOn w:val="DefaultParagraphFont"/>
    <w:link w:val="Teksttreci20"/>
    <w:uiPriority w:val="99"/>
    <w:locked/>
    <w:rsid w:val="003F1ECF"/>
    <w:rPr>
      <w:rFonts w:ascii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"/>
    <w:link w:val="Teksttreci2"/>
    <w:uiPriority w:val="99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596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6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5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5</Pages>
  <Words>965</Words>
  <Characters>5793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Stawarz Magdalena</dc:creator>
  <cp:keywords/>
  <dc:description/>
  <cp:lastModifiedBy>dobczynskiw</cp:lastModifiedBy>
  <cp:revision>9</cp:revision>
  <cp:lastPrinted>2019-11-25T10:56:00Z</cp:lastPrinted>
  <dcterms:created xsi:type="dcterms:W3CDTF">2018-10-26T10:18:00Z</dcterms:created>
  <dcterms:modified xsi:type="dcterms:W3CDTF">2025-11-25T12:09:00Z</dcterms:modified>
</cp:coreProperties>
</file>